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200055" w:rsidRPr="00D91DDF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:rsidR="00200055" w:rsidRPr="00CA384A" w:rsidRDefault="00E44E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623F2A55" wp14:editId="2C47F498">
                <wp:simplePos x="0" y="0"/>
                <wp:positionH relativeFrom="column">
                  <wp:posOffset>187960</wp:posOffset>
                </wp:positionH>
                <wp:positionV relativeFrom="page">
                  <wp:posOffset>685800</wp:posOffset>
                </wp:positionV>
                <wp:extent cx="2296160" cy="924560"/>
                <wp:effectExtent l="0" t="0" r="279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1DDF">
                              <w:rPr>
                                <w:rFonts w:ascii="Calibri" w:hAnsi="Calibri"/>
                              </w:rPr>
                              <w:t>Datum podání:</w:t>
                            </w: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F2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8pt;margin-top:54pt;width:180.8pt;height:72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" strokeweight=".05pt">
                <v:textbox inset="7.9pt,4.3pt,7.9pt,4.3pt">
                  <w:txbxContent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  <w:r w:rsidRPr="00D91DDF">
                        <w:rPr>
                          <w:rFonts w:ascii="Calibri" w:hAnsi="Calibri"/>
                        </w:rPr>
                        <w:t>Datum podání:</w:t>
                      </w: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CA384A">
      <w:pPr>
        <w:pStyle w:val="Zkladntext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076672">
        <w:rPr>
          <w:rFonts w:ascii="Times New Roman" w:hAnsi="Times New Roman" w:cs="Times New Roman"/>
          <w:b/>
          <w:sz w:val="32"/>
        </w:rPr>
        <w:t>rok 2022</w:t>
      </w:r>
    </w:p>
    <w:p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E735B0" w:rsidRPr="00F150C1" w:rsidRDefault="00CA384A" w:rsidP="00F150C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Times New Roman"/>
          <w:b/>
          <w:sz w:val="40"/>
          <w:szCs w:val="40"/>
        </w:rPr>
      </w:pPr>
      <w:r w:rsidRPr="00F150C1">
        <w:rPr>
          <w:rFonts w:ascii="Times New Roman" w:hAnsi="Times New Roman" w:cs="Times New Roman"/>
          <w:b/>
          <w:sz w:val="40"/>
          <w:szCs w:val="40"/>
        </w:rPr>
        <w:t>Podpora činnosti spolků</w:t>
      </w:r>
    </w:p>
    <w:p w:rsidR="00E735B0" w:rsidRPr="00F150C1" w:rsidRDefault="00E735B0" w:rsidP="00F150C1">
      <w:pPr>
        <w:widowControl/>
        <w:suppressAutoHyphens w:val="0"/>
        <w:ind w:firstLine="360"/>
        <w:jc w:val="center"/>
        <w:rPr>
          <w:rFonts w:cs="Times New Roman"/>
          <w:b/>
          <w:sz w:val="40"/>
          <w:szCs w:val="40"/>
        </w:rPr>
      </w:pPr>
    </w:p>
    <w:p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žadatele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E735B0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:rsidTr="00550748">
        <w:trPr>
          <w:trHeight w:val="346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183D" w:rsidRPr="00CA384A" w:rsidRDefault="00BE183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</w:p>
          <w:p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:rsidTr="00550748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:rsidTr="00550748">
        <w:trPr>
          <w:trHeight w:val="410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Telefon:                                             E-mail:</w:t>
            </w: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:rsidTr="00550748">
        <w:trPr>
          <w:trHeight w:val="2361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7667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 w:rsidP="00F150C1">
      <w:pPr>
        <w:pStyle w:val="Zkladntext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Žádost o dotaci</w:t>
      </w:r>
      <w:r w:rsidR="00E26A17">
        <w:rPr>
          <w:rFonts w:ascii="Times New Roman" w:hAnsi="Times New Roman" w:cs="Times New Roman"/>
          <w:b/>
          <w:sz w:val="28"/>
        </w:rPr>
        <w:t xml:space="preserve"> na činnost </w:t>
      </w:r>
    </w:p>
    <w:p w:rsidR="00754933" w:rsidRPr="00CA384A" w:rsidRDefault="0075493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54" w:type="dxa"/>
        <w:tblInd w:w="24" w:type="dxa"/>
        <w:tblBorders>
          <w:top w:val="single" w:sz="2" w:space="0" w:color="000000"/>
          <w:left w:val="single" w:sz="4" w:space="0" w:color="auto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454"/>
      </w:tblGrid>
      <w:tr w:rsidR="001824AF" w:rsidRPr="00CA384A" w:rsidTr="00953A35">
        <w:trPr>
          <w:trHeight w:val="498"/>
        </w:trPr>
        <w:tc>
          <w:tcPr>
            <w:tcW w:w="10454" w:type="dxa"/>
            <w:shd w:val="clear" w:color="auto" w:fill="auto"/>
          </w:tcPr>
          <w:p w:rsidR="001824AF" w:rsidRPr="00CA384A" w:rsidRDefault="001824AF" w:rsidP="00A52F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:rsidR="00A52FB0" w:rsidRPr="00CA384A" w:rsidRDefault="00A52FB0" w:rsidP="00A52FB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1824AF" w:rsidRPr="00CA384A" w:rsidTr="0009130F">
        <w:trPr>
          <w:trHeight w:val="3590"/>
        </w:trPr>
        <w:tc>
          <w:tcPr>
            <w:tcW w:w="10454" w:type="dxa"/>
            <w:shd w:val="clear" w:color="auto" w:fill="auto"/>
          </w:tcPr>
          <w:p w:rsidR="00030DFB" w:rsidRPr="00CA384A" w:rsidRDefault="009948A3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co bude dotace použita</w:t>
            </w:r>
            <w:r w:rsidR="00315CEE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5CEE" w:rsidRPr="00CA384A" w:rsidRDefault="00315CEE" w:rsidP="00030DFB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4"/>
              </w:rPr>
            </w:pPr>
          </w:p>
          <w:p w:rsidR="005B5150" w:rsidRPr="00CA384A" w:rsidRDefault="005B5150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:rsidR="00315CEE" w:rsidRPr="00CA384A" w:rsidRDefault="00315CEE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:rsidR="00744A6D" w:rsidRPr="00CA384A" w:rsidRDefault="00E44E56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tabs>
                <w:tab w:val="left" w:pos="13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CA384A">
              <w:rPr>
                <w:rFonts w:ascii="Times New Roman" w:hAnsi="Times New Roman" w:cs="Times New Roman"/>
                <w:b/>
                <w:noProof/>
                <w:szCs w:val="20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70C29F" wp14:editId="03E73A3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121920</wp:posOffset>
                      </wp:positionV>
                      <wp:extent cx="6648450" cy="0"/>
                      <wp:effectExtent l="6350" t="7620" r="12700" b="1143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168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7pt;margin-top:9.6pt;width:52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sN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/kMxhUQVqmdDR3Sk3oxz5p+d0jpqiOq5TH69WwgOQsZyZuUcHEGquyHz5pBDIEC&#10;cVinxvYBEsaATnEn59tO+MkjCh/n83yRz2B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"/>
                  </w:pict>
                </mc:Fallback>
              </mc:AlternateContent>
            </w:r>
          </w:p>
          <w:p w:rsidR="00953A35" w:rsidRPr="00CA384A" w:rsidRDefault="00953A35" w:rsidP="00953A35">
            <w:pPr>
              <w:pStyle w:val="Zkladntext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</w:tc>
      </w:tr>
    </w:tbl>
    <w:p w:rsidR="00315CEE" w:rsidRPr="00CA384A" w:rsidRDefault="00315CEE">
      <w:pPr>
        <w:pStyle w:val="Zkladntext"/>
        <w:rPr>
          <w:rFonts w:ascii="Times New Roman" w:hAnsi="Times New Roman" w:cs="Times New Roman"/>
          <w:b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Rozpočet žadatele na činnost</w:t>
      </w:r>
      <w:r w:rsidR="009948A3">
        <w:rPr>
          <w:rFonts w:ascii="Times New Roman" w:hAnsi="Times New Roman" w:cs="Times New Roman"/>
          <w:b/>
          <w:sz w:val="24"/>
        </w:rPr>
        <w:t xml:space="preserve"> pro získání dotace</w:t>
      </w:r>
      <w:r w:rsidRPr="00CA384A">
        <w:rPr>
          <w:rFonts w:ascii="Times New Roman" w:hAnsi="Times New Roman" w:cs="Times New Roman"/>
          <w:b/>
          <w:sz w:val="24"/>
        </w:rPr>
        <w:t xml:space="preserve">: </w:t>
      </w:r>
    </w:p>
    <w:p w:rsidR="00200055" w:rsidRPr="00CA384A" w:rsidRDefault="00953A35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(rozepsat</w:t>
      </w:r>
      <w:r w:rsidR="009948A3">
        <w:rPr>
          <w:rFonts w:ascii="Times New Roman" w:hAnsi="Times New Roman" w:cs="Times New Roman"/>
          <w:sz w:val="24"/>
        </w:rPr>
        <w:t xml:space="preserve"> – služby, materiál a vybavení, mzdy apod.</w:t>
      </w:r>
      <w:r w:rsidR="001B1BCD">
        <w:rPr>
          <w:rFonts w:ascii="Times New Roman" w:hAnsi="Times New Roman" w:cs="Times New Roman"/>
          <w:sz w:val="24"/>
        </w:rPr>
        <w:t>, může být uvedeno na samostatné příloze</w:t>
      </w:r>
      <w:r w:rsidRPr="00CA384A">
        <w:rPr>
          <w:rFonts w:ascii="Times New Roman" w:hAnsi="Times New Roman" w:cs="Times New Roman"/>
          <w:sz w:val="24"/>
        </w:rPr>
        <w:t>)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B06A8B" w:rsidRPr="00CA384A" w:rsidRDefault="00B06A8B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 w:rsidP="009030B1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CF58B5" w:rsidRPr="00CA384A" w:rsidRDefault="00505080" w:rsidP="00B14B63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Žadatel je tímto informován, že osobní údaje uvedené v této žádosti v rozsahu telefonní kontakt a e-mail budou použity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výhradně pro úkony související s administrací dotace, zejména pro účely projednávání v příslušných orgánech města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po dobu trvání účelu zpracování osobních údajů a následně budou tyto údaje uloženy po dobu 10 let v archivu Správce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.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S výše uvedeným zpracováním udělujete svůj výslovný souhlas. Souhlas lze vzít kdykoliv 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zpět, a to zasláním dopisu na adresu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města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: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nebo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zasláním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e-mailu na adresu: </w:t>
      </w:r>
      <w:hyperlink r:id="rId8" w:history="1">
        <w:r w:rsidR="00CA384A"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:rsidR="00966534" w:rsidRPr="00CA384A" w:rsidRDefault="00966534" w:rsidP="00B14B63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</w:t>
      </w:r>
      <w:r w:rsidR="003C50D4" w:rsidRPr="00CA384A">
        <w:rPr>
          <w:rFonts w:cs="Times New Roman"/>
          <w:sz w:val="20"/>
          <w:szCs w:val="20"/>
        </w:rPr>
        <w:t xml:space="preserve">ů. </w:t>
      </w:r>
    </w:p>
    <w:p w:rsidR="003C50D4" w:rsidRDefault="003C50D4" w:rsidP="00B14B63">
      <w:pPr>
        <w:widowControl/>
        <w:pBdr>
          <w:bottom w:val="single" w:sz="4" w:space="1" w:color="auto"/>
        </w:pBdr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CF58B5" w:rsidRPr="00CA384A" w:rsidRDefault="00CF58B5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030DFB" w:rsidRPr="00CA384A" w:rsidRDefault="00030DFB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CF58B5" w:rsidRPr="00CA384A" w:rsidRDefault="00E26A17" w:rsidP="003C50D4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="003C50D4" w:rsidRPr="00CA384A">
        <w:rPr>
          <w:rFonts w:ascii="Times New Roman" w:hAnsi="Times New Roman" w:cs="Times New Roman"/>
          <w:sz w:val="24"/>
        </w:rPr>
        <w:t xml:space="preserve"> dne ……………….  </w:t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CF58B5" w:rsidRPr="00CA384A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F58B5" w:rsidRPr="00CA384A">
        <w:rPr>
          <w:rFonts w:ascii="Times New Roman" w:hAnsi="Times New Roman" w:cs="Times New Roman"/>
          <w:sz w:val="24"/>
        </w:rPr>
        <w:tab/>
      </w:r>
      <w:r w:rsidR="00CF58B5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  <w:t xml:space="preserve">        </w:t>
      </w:r>
      <w:r w:rsidR="003C50D4" w:rsidRPr="00CA384A">
        <w:rPr>
          <w:rFonts w:ascii="Times New Roman" w:hAnsi="Times New Roman" w:cs="Times New Roman"/>
          <w:sz w:val="24"/>
        </w:rPr>
        <w:t xml:space="preserve">       </w:t>
      </w:r>
      <w:r w:rsidR="00505080" w:rsidRPr="00CA384A">
        <w:rPr>
          <w:rFonts w:ascii="Times New Roman" w:hAnsi="Times New Roman" w:cs="Times New Roman"/>
          <w:sz w:val="24"/>
        </w:rPr>
        <w:t xml:space="preserve"> </w:t>
      </w:r>
      <w:r w:rsidR="00CF58B5" w:rsidRPr="00CA384A">
        <w:rPr>
          <w:rFonts w:ascii="Times New Roman" w:hAnsi="Times New Roman" w:cs="Times New Roman"/>
          <w:sz w:val="24"/>
        </w:rPr>
        <w:t>podpis (a razítko) žadatele</w:t>
      </w: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CA384A">
        <w:rPr>
          <w:rFonts w:cs="Times New Roman"/>
          <w:sz w:val="20"/>
          <w:szCs w:val="20"/>
        </w:rPr>
        <w:lastRenderedPageBreak/>
        <w:t>Příloha č. 1</w:t>
      </w:r>
    </w:p>
    <w:p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:rsidR="00084D64" w:rsidRPr="00CA384A" w:rsidRDefault="00084D64">
      <w:pPr>
        <w:rPr>
          <w:rFonts w:cs="Times New Roman"/>
        </w:rPr>
      </w:pPr>
    </w:p>
    <w:p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:rsidR="00084D64" w:rsidRPr="00CA384A" w:rsidRDefault="00084D64">
      <w:pPr>
        <w:rPr>
          <w:rFonts w:cs="Times New Roman"/>
        </w:rPr>
      </w:pP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………….</w:t>
      </w:r>
      <w:r w:rsidRPr="00CA384A">
        <w:rPr>
          <w:rFonts w:cs="Times New Roman"/>
        </w:rPr>
        <w:t>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nar.</w:t>
      </w:r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</w:p>
    <w:p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:rsidR="00200055" w:rsidRPr="00CA384A" w:rsidRDefault="00200055">
      <w:pPr>
        <w:spacing w:before="120"/>
        <w:rPr>
          <w:rFonts w:cs="Times New Roman"/>
        </w:rPr>
      </w:pPr>
      <w:r w:rsidRPr="00CA384A">
        <w:rPr>
          <w:rFonts w:cs="Times New Roman"/>
        </w:rPr>
        <w:t>V .................................  dne  ............................</w:t>
      </w:r>
    </w:p>
    <w:p w:rsidR="00F30918" w:rsidRPr="00CA384A" w:rsidRDefault="00F30918">
      <w:pPr>
        <w:spacing w:before="120"/>
        <w:rPr>
          <w:rFonts w:cs="Times New Roman"/>
        </w:rPr>
      </w:pPr>
    </w:p>
    <w:p w:rsidR="00F30918" w:rsidRPr="00CA384A" w:rsidRDefault="00F30918">
      <w:pPr>
        <w:spacing w:before="120"/>
        <w:rPr>
          <w:rFonts w:cs="Times New Roman"/>
        </w:rPr>
      </w:pPr>
    </w:p>
    <w:p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 xml:space="preserve">podpis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10" w:rsidRDefault="00C41510" w:rsidP="00953A35">
      <w:r>
        <w:separator/>
      </w:r>
    </w:p>
  </w:endnote>
  <w:endnote w:type="continuationSeparator" w:id="0">
    <w:p w:rsidR="00C41510" w:rsidRDefault="00C41510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6672">
      <w:rPr>
        <w:noProof/>
      </w:rPr>
      <w:t>1</w:t>
    </w:r>
    <w:r>
      <w:fldChar w:fldCharType="end"/>
    </w:r>
  </w:p>
  <w:p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10" w:rsidRDefault="00C41510" w:rsidP="00953A35">
      <w:r>
        <w:separator/>
      </w:r>
    </w:p>
  </w:footnote>
  <w:footnote w:type="continuationSeparator" w:id="0">
    <w:p w:rsidR="00C41510" w:rsidRDefault="00C41510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76672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42709"/>
    <w:rsid w:val="00550748"/>
    <w:rsid w:val="00594A9D"/>
    <w:rsid w:val="0059721E"/>
    <w:rsid w:val="005B5150"/>
    <w:rsid w:val="005B656B"/>
    <w:rsid w:val="005C6896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F6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6BB3"/>
    <w:rsid w:val="007F0D59"/>
    <w:rsid w:val="007F5271"/>
    <w:rsid w:val="00811B96"/>
    <w:rsid w:val="00816450"/>
    <w:rsid w:val="008342B8"/>
    <w:rsid w:val="0085494B"/>
    <w:rsid w:val="008670F8"/>
    <w:rsid w:val="008A29E0"/>
    <w:rsid w:val="008A3007"/>
    <w:rsid w:val="008A3126"/>
    <w:rsid w:val="008C0F32"/>
    <w:rsid w:val="009030B1"/>
    <w:rsid w:val="00953A35"/>
    <w:rsid w:val="0096627D"/>
    <w:rsid w:val="00966534"/>
    <w:rsid w:val="00984F19"/>
    <w:rsid w:val="0099347B"/>
    <w:rsid w:val="009948A3"/>
    <w:rsid w:val="009A1985"/>
    <w:rsid w:val="009B53B8"/>
    <w:rsid w:val="009B7F0C"/>
    <w:rsid w:val="009C4E56"/>
    <w:rsid w:val="00A00C40"/>
    <w:rsid w:val="00A015D0"/>
    <w:rsid w:val="00A357CC"/>
    <w:rsid w:val="00A52FB0"/>
    <w:rsid w:val="00A56AEC"/>
    <w:rsid w:val="00A626F9"/>
    <w:rsid w:val="00AA111E"/>
    <w:rsid w:val="00AA1C10"/>
    <w:rsid w:val="00AC12AF"/>
    <w:rsid w:val="00AD1AFD"/>
    <w:rsid w:val="00AE5B8E"/>
    <w:rsid w:val="00AF1046"/>
    <w:rsid w:val="00B022A7"/>
    <w:rsid w:val="00B06A8B"/>
    <w:rsid w:val="00B14B63"/>
    <w:rsid w:val="00B17371"/>
    <w:rsid w:val="00B244B0"/>
    <w:rsid w:val="00B3168C"/>
    <w:rsid w:val="00B45849"/>
    <w:rsid w:val="00B612DA"/>
    <w:rsid w:val="00B75E81"/>
    <w:rsid w:val="00BB5133"/>
    <w:rsid w:val="00BC1063"/>
    <w:rsid w:val="00BE183D"/>
    <w:rsid w:val="00BF73DE"/>
    <w:rsid w:val="00C147DD"/>
    <w:rsid w:val="00C24F0A"/>
    <w:rsid w:val="00C31D29"/>
    <w:rsid w:val="00C33381"/>
    <w:rsid w:val="00C41510"/>
    <w:rsid w:val="00C62B5F"/>
    <w:rsid w:val="00C91E5B"/>
    <w:rsid w:val="00C95028"/>
    <w:rsid w:val="00CA384A"/>
    <w:rsid w:val="00CB1706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F0323"/>
    <w:rsid w:val="00EF559F"/>
    <w:rsid w:val="00EF60CC"/>
    <w:rsid w:val="00EF6F89"/>
    <w:rsid w:val="00F05BA4"/>
    <w:rsid w:val="00F150C1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95615B"/>
  <w15:docId w15:val="{3CE9F9D9-933C-448B-ABDD-C02B59E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nadpis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nadpis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BEB9-7A11-4765-8564-221A8464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4241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Mgr. Lenka Pípalová</cp:lastModifiedBy>
  <cp:revision>4</cp:revision>
  <cp:lastPrinted>2019-03-13T15:01:00Z</cp:lastPrinted>
  <dcterms:created xsi:type="dcterms:W3CDTF">2021-07-06T10:22:00Z</dcterms:created>
  <dcterms:modified xsi:type="dcterms:W3CDTF">2022-04-20T09:10:00Z</dcterms:modified>
</cp:coreProperties>
</file>